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B51657">
        <w:rPr>
          <w:rFonts w:ascii="TimesNewRoman" w:hAnsi="TimesNewRoman" w:cs="TimesNewRoman"/>
          <w:sz w:val="23"/>
          <w:szCs w:val="23"/>
        </w:rPr>
        <w:t>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B51657" w:rsidRPr="008D1F29">
        <w:rPr>
          <w:rFonts w:ascii="TimesNewRoman" w:hAnsi="TimesNewRoman" w:cs="TimesNewRoman"/>
          <w:b/>
          <w:sz w:val="23"/>
          <w:szCs w:val="23"/>
          <w:u w:val="single"/>
        </w:rPr>
        <w:t>CALDEIREIRO</w:t>
      </w:r>
      <w:r w:rsidR="008D7F65">
        <w:rPr>
          <w:rFonts w:ascii="TimesNewRoman" w:hAnsi="TimesNewRoman" w:cs="TimesNewRoman"/>
          <w:sz w:val="23"/>
          <w:szCs w:val="23"/>
          <w:u w:val="single"/>
        </w:rPr>
        <w:t xml:space="preserve">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EF038D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</w:t>
            </w:r>
            <w:r w:rsidR="002B7DCE">
              <w:rPr>
                <w:rFonts w:ascii="Arial" w:hAnsi="Arial"/>
                <w:sz w:val="20"/>
                <w:szCs w:val="24"/>
                <w:lang w:eastAsia="pt-BR"/>
              </w:rPr>
              <w:t>/0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1</w:t>
            </w:r>
            <w:r w:rsidR="002B7DCE" w:rsidRPr="002621F1">
              <w:rPr>
                <w:rFonts w:ascii="Arial" w:hAnsi="Arial"/>
                <w:sz w:val="20"/>
                <w:szCs w:val="24"/>
                <w:lang w:eastAsia="pt-BR"/>
              </w:rPr>
              <w:t>/202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15E" w:rsidRDefault="00B8215E">
      <w:r>
        <w:separator/>
      </w:r>
    </w:p>
  </w:endnote>
  <w:endnote w:type="continuationSeparator" w:id="1">
    <w:p w:rsidR="00B8215E" w:rsidRDefault="00B82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D8143F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D8143F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D8143F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15E" w:rsidRDefault="00B8215E">
      <w:r>
        <w:separator/>
      </w:r>
    </w:p>
  </w:footnote>
  <w:footnote w:type="continuationSeparator" w:id="1">
    <w:p w:rsidR="00B8215E" w:rsidRDefault="00B82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2C48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0679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1F29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1657"/>
    <w:rsid w:val="00B53369"/>
    <w:rsid w:val="00B55EB6"/>
    <w:rsid w:val="00B5622C"/>
    <w:rsid w:val="00B62A8E"/>
    <w:rsid w:val="00B65087"/>
    <w:rsid w:val="00B706BB"/>
    <w:rsid w:val="00B72FC2"/>
    <w:rsid w:val="00B75129"/>
    <w:rsid w:val="00B8215E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143F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2021-02-01T18:01:00Z</dcterms:modified>
</cp:coreProperties>
</file>