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99545F">
        <w:rPr>
          <w:rFonts w:ascii="TimesNewRoman" w:hAnsi="TimesNewRoman" w:cs="TimesNewRoman"/>
          <w:sz w:val="23"/>
          <w:szCs w:val="23"/>
        </w:rPr>
        <w:t>______________________________________________________________________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99545F">
        <w:rPr>
          <w:rFonts w:ascii="TimesNewRoman" w:hAnsi="TimesNewRoman" w:cs="TimesNewRoman"/>
          <w:b/>
          <w:sz w:val="23"/>
          <w:szCs w:val="23"/>
          <w:u w:val="single"/>
        </w:rPr>
        <w:t>ELETRICISTA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9"/>
        <w:gridCol w:w="3859"/>
        <w:gridCol w:w="1350"/>
        <w:gridCol w:w="1080"/>
        <w:gridCol w:w="1929"/>
      </w:tblGrid>
      <w:tr w:rsidR="002B7DCE" w:rsidRPr="008D7F65" w:rsidTr="0099545F">
        <w:trPr>
          <w:trHeight w:val="588"/>
          <w:jc w:val="center"/>
        </w:trPr>
        <w:tc>
          <w:tcPr>
            <w:tcW w:w="1019" w:type="dxa"/>
          </w:tcPr>
          <w:p w:rsidR="002B7DCE" w:rsidRPr="008D7F65" w:rsidRDefault="002B7DCE" w:rsidP="00995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3859" w:type="dxa"/>
          </w:tcPr>
          <w:p w:rsidR="002B7DCE" w:rsidRPr="008D7F65" w:rsidRDefault="002B7DCE" w:rsidP="00995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350" w:type="dxa"/>
          </w:tcPr>
          <w:p w:rsidR="002B7DCE" w:rsidRPr="008D7F65" w:rsidRDefault="002B7DCE" w:rsidP="00995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080" w:type="dxa"/>
          </w:tcPr>
          <w:p w:rsidR="002B7DCE" w:rsidRPr="008D7F65" w:rsidRDefault="002B7DCE" w:rsidP="00995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1929" w:type="dxa"/>
          </w:tcPr>
          <w:p w:rsidR="002B7DCE" w:rsidRPr="008D7F65" w:rsidRDefault="002B7DCE" w:rsidP="009954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99545F">
        <w:trPr>
          <w:trHeight w:val="228"/>
          <w:jc w:val="center"/>
        </w:trPr>
        <w:tc>
          <w:tcPr>
            <w:tcW w:w="1019" w:type="dxa"/>
          </w:tcPr>
          <w:p w:rsidR="002B7DCE" w:rsidRPr="008D7F65" w:rsidRDefault="002B7DCE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2B7DCE" w:rsidRPr="008D7F65" w:rsidRDefault="002B7DCE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350" w:type="dxa"/>
          </w:tcPr>
          <w:p w:rsidR="002B7DCE" w:rsidRPr="008D7F65" w:rsidRDefault="002B7DCE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080" w:type="dxa"/>
          </w:tcPr>
          <w:p w:rsidR="002B7DCE" w:rsidRPr="008D7F65" w:rsidRDefault="002B7DCE" w:rsidP="0099545F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929" w:type="dxa"/>
          </w:tcPr>
          <w:p w:rsidR="002B7DCE" w:rsidRPr="008D7F65" w:rsidRDefault="002B7DCE" w:rsidP="0099545F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99545F">
        <w:trPr>
          <w:trHeight w:val="228"/>
          <w:jc w:val="center"/>
        </w:trPr>
        <w:tc>
          <w:tcPr>
            <w:tcW w:w="101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350" w:type="dxa"/>
          </w:tcPr>
          <w:p w:rsidR="00EF038D" w:rsidRDefault="00EF038D" w:rsidP="0099545F">
            <w:pPr>
              <w:jc w:val="center"/>
            </w:pPr>
          </w:p>
        </w:tc>
        <w:tc>
          <w:tcPr>
            <w:tcW w:w="1080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929" w:type="dxa"/>
          </w:tcPr>
          <w:p w:rsidR="00EF038D" w:rsidRPr="008D7F65" w:rsidRDefault="00EF038D" w:rsidP="0099545F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99545F">
        <w:trPr>
          <w:trHeight w:val="228"/>
          <w:jc w:val="center"/>
        </w:trPr>
        <w:tc>
          <w:tcPr>
            <w:tcW w:w="101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  <w:r w:rsidR="0099545F">
              <w:rPr>
                <w:rFonts w:ascii="Arial" w:hAnsi="Arial"/>
                <w:sz w:val="20"/>
                <w:szCs w:val="24"/>
                <w:lang w:eastAsia="pt-BR"/>
              </w:rPr>
              <w:t xml:space="preserve"> com bico de PVC</w:t>
            </w:r>
          </w:p>
        </w:tc>
        <w:tc>
          <w:tcPr>
            <w:tcW w:w="1350" w:type="dxa"/>
          </w:tcPr>
          <w:p w:rsidR="00EF038D" w:rsidRDefault="00EF038D" w:rsidP="0099545F">
            <w:pPr>
              <w:jc w:val="center"/>
            </w:pPr>
          </w:p>
        </w:tc>
        <w:tc>
          <w:tcPr>
            <w:tcW w:w="1080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929" w:type="dxa"/>
          </w:tcPr>
          <w:p w:rsidR="00EF038D" w:rsidRPr="008D7F65" w:rsidRDefault="00EF038D" w:rsidP="0099545F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99545F">
        <w:trPr>
          <w:trHeight w:val="228"/>
          <w:jc w:val="center"/>
        </w:trPr>
        <w:tc>
          <w:tcPr>
            <w:tcW w:w="101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 w:rsidR="0099545F">
              <w:rPr>
                <w:rFonts w:ascii="Arial" w:hAnsi="Arial"/>
                <w:sz w:val="20"/>
                <w:szCs w:val="24"/>
                <w:lang w:eastAsia="pt-BR"/>
              </w:rPr>
              <w:t>isolante de borracha</w:t>
            </w:r>
          </w:p>
        </w:tc>
        <w:tc>
          <w:tcPr>
            <w:tcW w:w="1350" w:type="dxa"/>
          </w:tcPr>
          <w:p w:rsidR="00EF038D" w:rsidRDefault="00EF038D" w:rsidP="0099545F">
            <w:pPr>
              <w:jc w:val="center"/>
            </w:pPr>
          </w:p>
        </w:tc>
        <w:tc>
          <w:tcPr>
            <w:tcW w:w="1080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929" w:type="dxa"/>
          </w:tcPr>
          <w:p w:rsidR="00EF038D" w:rsidRPr="008D7F65" w:rsidRDefault="00EF038D" w:rsidP="0099545F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99545F">
        <w:trPr>
          <w:trHeight w:val="175"/>
          <w:jc w:val="center"/>
        </w:trPr>
        <w:tc>
          <w:tcPr>
            <w:tcW w:w="101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350" w:type="dxa"/>
          </w:tcPr>
          <w:p w:rsidR="00EF038D" w:rsidRDefault="00EF038D" w:rsidP="0099545F">
            <w:pPr>
              <w:jc w:val="center"/>
            </w:pPr>
          </w:p>
        </w:tc>
        <w:tc>
          <w:tcPr>
            <w:tcW w:w="1080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929" w:type="dxa"/>
          </w:tcPr>
          <w:p w:rsidR="00EF038D" w:rsidRPr="008D7F65" w:rsidRDefault="00EF038D" w:rsidP="0099545F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99545F">
        <w:trPr>
          <w:trHeight w:val="204"/>
          <w:jc w:val="center"/>
        </w:trPr>
        <w:tc>
          <w:tcPr>
            <w:tcW w:w="101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350" w:type="dxa"/>
          </w:tcPr>
          <w:p w:rsidR="00EF038D" w:rsidRDefault="00EF038D" w:rsidP="0099545F">
            <w:pPr>
              <w:jc w:val="center"/>
            </w:pPr>
          </w:p>
        </w:tc>
        <w:tc>
          <w:tcPr>
            <w:tcW w:w="1080" w:type="dxa"/>
          </w:tcPr>
          <w:p w:rsidR="00EF038D" w:rsidRPr="008D7F65" w:rsidRDefault="00EF038D" w:rsidP="0099545F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929" w:type="dxa"/>
          </w:tcPr>
          <w:p w:rsidR="00EF038D" w:rsidRPr="008D7F65" w:rsidRDefault="00EF038D" w:rsidP="0099545F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99545F" w:rsidTr="0099545F">
        <w:tblPrEx>
          <w:tblLook w:val="0000"/>
        </w:tblPrEx>
        <w:trPr>
          <w:trHeight w:val="285"/>
          <w:jc w:val="center"/>
        </w:trPr>
        <w:tc>
          <w:tcPr>
            <w:tcW w:w="1019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TimesNewRoman" w:hAnsi="TimesNewRoman" w:cs="TimesNewRoman"/>
                <w:sz w:val="23"/>
                <w:szCs w:val="23"/>
              </w:rPr>
              <w:t>Uniforme anti chamas- NR10</w:t>
            </w:r>
          </w:p>
        </w:tc>
        <w:tc>
          <w:tcPr>
            <w:tcW w:w="1350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1080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1929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  <w:tr w:rsidR="0099545F" w:rsidTr="0099545F">
        <w:tblPrEx>
          <w:tblLook w:val="0000"/>
        </w:tblPrEx>
        <w:trPr>
          <w:trHeight w:val="285"/>
          <w:jc w:val="center"/>
        </w:trPr>
        <w:tc>
          <w:tcPr>
            <w:tcW w:w="1019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3859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350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1080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3"/>
                <w:szCs w:val="23"/>
              </w:rPr>
            </w:pPr>
          </w:p>
        </w:tc>
        <w:tc>
          <w:tcPr>
            <w:tcW w:w="1929" w:type="dxa"/>
          </w:tcPr>
          <w:p w:rsidR="0099545F" w:rsidRDefault="0099545F" w:rsidP="0099545F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3"/>
                <w:szCs w:val="23"/>
              </w:rPr>
            </w:pPr>
          </w:p>
        </w:tc>
      </w:tr>
    </w:tbl>
    <w:p w:rsidR="0099545F" w:rsidRDefault="0099545F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801" w:rsidRDefault="00584801">
      <w:r>
        <w:separator/>
      </w:r>
    </w:p>
  </w:endnote>
  <w:endnote w:type="continuationSeparator" w:id="1">
    <w:p w:rsidR="00584801" w:rsidRDefault="00584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8E2505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8E2505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8E2505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801" w:rsidRDefault="00584801">
      <w:r>
        <w:separator/>
      </w:r>
    </w:p>
  </w:footnote>
  <w:footnote w:type="continuationSeparator" w:id="1">
    <w:p w:rsidR="00584801" w:rsidRDefault="00584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29698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44B12"/>
    <w:rsid w:val="005469C6"/>
    <w:rsid w:val="00561E9B"/>
    <w:rsid w:val="00570593"/>
    <w:rsid w:val="0058257C"/>
    <w:rsid w:val="00584801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2505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545F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20</cp:revision>
  <cp:lastPrinted>2021-02-01T10:49:00Z</cp:lastPrinted>
  <dcterms:created xsi:type="dcterms:W3CDTF">2019-11-05T11:42:00Z</dcterms:created>
  <dcterms:modified xsi:type="dcterms:W3CDTF">2021-02-01T17:51:00Z</dcterms:modified>
</cp:coreProperties>
</file>