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4B5BB2">
        <w:rPr>
          <w:rFonts w:ascii="TimesNewRoman" w:hAnsi="TimesNewRoman" w:cs="TimesNewRoman"/>
          <w:sz w:val="23"/>
          <w:szCs w:val="23"/>
        </w:rPr>
        <w:t>________________________________________________________________________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4B5BB2">
        <w:rPr>
          <w:rFonts w:ascii="TimesNewRoman" w:hAnsi="TimesNewRoman" w:cs="TimesNewRoman"/>
          <w:b/>
          <w:sz w:val="23"/>
          <w:szCs w:val="23"/>
          <w:u w:val="single"/>
        </w:rPr>
        <w:t>LIDER MECÂNICO</w:t>
      </w:r>
      <w:r w:rsidR="008D7F65">
        <w:rPr>
          <w:rFonts w:ascii="TimesNewRoman" w:hAnsi="TimesNewRoman" w:cs="TimesNewRoman"/>
          <w:sz w:val="23"/>
          <w:szCs w:val="23"/>
          <w:u w:val="single"/>
        </w:rPr>
        <w:t xml:space="preserve">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E4" w:rsidRDefault="002E34E4">
      <w:r>
        <w:separator/>
      </w:r>
    </w:p>
  </w:endnote>
  <w:endnote w:type="continuationSeparator" w:id="1">
    <w:p w:rsidR="002E34E4" w:rsidRDefault="002E3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31DA8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F31DA8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F31DA8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E4" w:rsidRDefault="002E34E4">
      <w:r>
        <w:separator/>
      </w:r>
    </w:p>
  </w:footnote>
  <w:footnote w:type="continuationSeparator" w:id="1">
    <w:p w:rsidR="002E34E4" w:rsidRDefault="002E3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E34E4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21A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B5BB2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3B94"/>
    <w:rsid w:val="00997E9B"/>
    <w:rsid w:val="009B780B"/>
    <w:rsid w:val="009C136E"/>
    <w:rsid w:val="009D77EE"/>
    <w:rsid w:val="009E3267"/>
    <w:rsid w:val="009E6212"/>
    <w:rsid w:val="009E6FD8"/>
    <w:rsid w:val="009E70FB"/>
    <w:rsid w:val="009F6A69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1DA8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