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5B3D4B">
        <w:rPr>
          <w:rFonts w:ascii="TimesNewRoman" w:hAnsi="TimesNewRoman" w:cs="TimesNewRoman"/>
          <w:sz w:val="23"/>
          <w:szCs w:val="23"/>
        </w:rPr>
        <w:t>________________________________________________________________________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5B3D4B">
        <w:rPr>
          <w:rFonts w:ascii="TimesNewRoman" w:hAnsi="TimesNewRoman" w:cs="TimesNewRoman"/>
          <w:sz w:val="23"/>
          <w:szCs w:val="23"/>
          <w:u w:val="single"/>
        </w:rPr>
        <w:t xml:space="preserve">SOLDADOR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8"/>
        <w:gridCol w:w="2938"/>
        <w:gridCol w:w="1878"/>
        <w:gridCol w:w="1275"/>
        <w:gridCol w:w="2128"/>
      </w:tblGrid>
      <w:tr w:rsidR="002B7DCE" w:rsidRPr="008D7F65" w:rsidTr="005B3D4B">
        <w:trPr>
          <w:trHeight w:val="588"/>
          <w:jc w:val="center"/>
        </w:trPr>
        <w:tc>
          <w:tcPr>
            <w:tcW w:w="1019" w:type="dxa"/>
          </w:tcPr>
          <w:p w:rsidR="002B7DCE" w:rsidRPr="008D7F65" w:rsidRDefault="002B7DCE" w:rsidP="005B3D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38" w:type="dxa"/>
          </w:tcPr>
          <w:p w:rsidR="002B7DCE" w:rsidRPr="008D7F65" w:rsidRDefault="002B7DCE" w:rsidP="005B3D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78" w:type="dxa"/>
          </w:tcPr>
          <w:p w:rsidR="002B7DCE" w:rsidRPr="008D7F65" w:rsidRDefault="002B7DCE" w:rsidP="005B3D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4" w:type="dxa"/>
          </w:tcPr>
          <w:p w:rsidR="002B7DCE" w:rsidRPr="008D7F65" w:rsidRDefault="002B7DCE" w:rsidP="005B3D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8" w:type="dxa"/>
          </w:tcPr>
          <w:p w:rsidR="002B7DCE" w:rsidRPr="008D7F65" w:rsidRDefault="002B7DCE" w:rsidP="005B3D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5B3D4B">
        <w:trPr>
          <w:trHeight w:val="228"/>
          <w:jc w:val="center"/>
        </w:trPr>
        <w:tc>
          <w:tcPr>
            <w:tcW w:w="1019" w:type="dxa"/>
          </w:tcPr>
          <w:p w:rsidR="002B7DCE" w:rsidRPr="008D7F65" w:rsidRDefault="002B7DCE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2B7DCE" w:rsidRPr="008D7F65" w:rsidRDefault="002B7DCE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78" w:type="dxa"/>
          </w:tcPr>
          <w:p w:rsidR="002B7DCE" w:rsidRPr="008D7F65" w:rsidRDefault="002B7DCE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4" w:type="dxa"/>
          </w:tcPr>
          <w:p w:rsidR="002B7DCE" w:rsidRPr="008D7F65" w:rsidRDefault="002B7DCE" w:rsidP="005B3D4B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8" w:type="dxa"/>
          </w:tcPr>
          <w:p w:rsidR="002B7DCE" w:rsidRPr="008D7F65" w:rsidRDefault="002B7DCE" w:rsidP="005B3D4B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5B3D4B">
        <w:trPr>
          <w:trHeight w:val="228"/>
          <w:jc w:val="center"/>
        </w:trPr>
        <w:tc>
          <w:tcPr>
            <w:tcW w:w="1019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78" w:type="dxa"/>
          </w:tcPr>
          <w:p w:rsidR="00EF038D" w:rsidRDefault="00EF038D" w:rsidP="005B3D4B">
            <w:pPr>
              <w:jc w:val="center"/>
            </w:pPr>
          </w:p>
        </w:tc>
        <w:tc>
          <w:tcPr>
            <w:tcW w:w="1274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8" w:type="dxa"/>
          </w:tcPr>
          <w:p w:rsidR="00EF038D" w:rsidRPr="008D7F65" w:rsidRDefault="00EF038D" w:rsidP="005B3D4B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5B3D4B">
        <w:trPr>
          <w:trHeight w:val="228"/>
          <w:jc w:val="center"/>
        </w:trPr>
        <w:tc>
          <w:tcPr>
            <w:tcW w:w="1019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78" w:type="dxa"/>
          </w:tcPr>
          <w:p w:rsidR="00EF038D" w:rsidRDefault="00EF038D" w:rsidP="005B3D4B">
            <w:pPr>
              <w:jc w:val="center"/>
            </w:pPr>
          </w:p>
        </w:tc>
        <w:tc>
          <w:tcPr>
            <w:tcW w:w="1274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8" w:type="dxa"/>
          </w:tcPr>
          <w:p w:rsidR="00EF038D" w:rsidRPr="008D7F65" w:rsidRDefault="00EF038D" w:rsidP="005B3D4B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5B3D4B">
        <w:trPr>
          <w:trHeight w:val="228"/>
          <w:jc w:val="center"/>
        </w:trPr>
        <w:tc>
          <w:tcPr>
            <w:tcW w:w="1019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78" w:type="dxa"/>
          </w:tcPr>
          <w:p w:rsidR="00EF038D" w:rsidRDefault="00EF038D" w:rsidP="005B3D4B">
            <w:pPr>
              <w:jc w:val="center"/>
            </w:pPr>
          </w:p>
        </w:tc>
        <w:tc>
          <w:tcPr>
            <w:tcW w:w="1274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8" w:type="dxa"/>
          </w:tcPr>
          <w:p w:rsidR="00EF038D" w:rsidRPr="008D7F65" w:rsidRDefault="00EF038D" w:rsidP="005B3D4B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5B3D4B">
        <w:trPr>
          <w:trHeight w:val="175"/>
          <w:jc w:val="center"/>
        </w:trPr>
        <w:tc>
          <w:tcPr>
            <w:tcW w:w="1019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78" w:type="dxa"/>
          </w:tcPr>
          <w:p w:rsidR="00EF038D" w:rsidRDefault="00EF038D" w:rsidP="005B3D4B">
            <w:pPr>
              <w:jc w:val="center"/>
            </w:pPr>
          </w:p>
        </w:tc>
        <w:tc>
          <w:tcPr>
            <w:tcW w:w="1274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8" w:type="dxa"/>
          </w:tcPr>
          <w:p w:rsidR="00EF038D" w:rsidRPr="008D7F65" w:rsidRDefault="00EF038D" w:rsidP="005B3D4B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5B3D4B">
        <w:trPr>
          <w:trHeight w:val="204"/>
          <w:jc w:val="center"/>
        </w:trPr>
        <w:tc>
          <w:tcPr>
            <w:tcW w:w="1019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78" w:type="dxa"/>
          </w:tcPr>
          <w:p w:rsidR="00EF038D" w:rsidRDefault="00EF038D" w:rsidP="005B3D4B">
            <w:pPr>
              <w:jc w:val="center"/>
            </w:pPr>
          </w:p>
        </w:tc>
        <w:tc>
          <w:tcPr>
            <w:tcW w:w="1274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8" w:type="dxa"/>
          </w:tcPr>
          <w:p w:rsidR="00EF038D" w:rsidRPr="008D7F65" w:rsidRDefault="00EF038D" w:rsidP="005B3D4B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5B3D4B">
        <w:trPr>
          <w:trHeight w:val="243"/>
          <w:jc w:val="center"/>
        </w:trPr>
        <w:tc>
          <w:tcPr>
            <w:tcW w:w="1019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78" w:type="dxa"/>
          </w:tcPr>
          <w:p w:rsidR="00EF038D" w:rsidRDefault="00EF038D" w:rsidP="005B3D4B">
            <w:pPr>
              <w:jc w:val="center"/>
            </w:pPr>
          </w:p>
        </w:tc>
        <w:tc>
          <w:tcPr>
            <w:tcW w:w="1274" w:type="dxa"/>
          </w:tcPr>
          <w:p w:rsidR="00EF038D" w:rsidRPr="008D7F65" w:rsidRDefault="00EF038D" w:rsidP="005B3D4B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8" w:type="dxa"/>
          </w:tcPr>
          <w:p w:rsidR="005B3D4B" w:rsidRPr="008D7F65" w:rsidRDefault="005B3D4B" w:rsidP="005B3D4B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5B3D4B" w:rsidTr="005B3D4B">
        <w:tblPrEx>
          <w:tblLook w:val="0000"/>
        </w:tblPrEx>
        <w:trPr>
          <w:trHeight w:val="201"/>
          <w:jc w:val="center"/>
        </w:trPr>
        <w:tc>
          <w:tcPr>
            <w:tcW w:w="1019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Mascara de solda</w:t>
            </w:r>
          </w:p>
        </w:tc>
        <w:tc>
          <w:tcPr>
            <w:tcW w:w="1878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  <w:tr w:rsidR="005B3D4B" w:rsidTr="005B3D4B">
        <w:tblPrEx>
          <w:tblLook w:val="0000"/>
        </w:tblPrEx>
        <w:trPr>
          <w:trHeight w:val="183"/>
          <w:jc w:val="center"/>
        </w:trPr>
        <w:tc>
          <w:tcPr>
            <w:tcW w:w="1019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Avental de couro</w:t>
            </w:r>
          </w:p>
        </w:tc>
        <w:tc>
          <w:tcPr>
            <w:tcW w:w="1878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  <w:tr w:rsidR="005B3D4B" w:rsidTr="005B3D4B">
        <w:tblPrEx>
          <w:tblLook w:val="0000"/>
        </w:tblPrEx>
        <w:trPr>
          <w:trHeight w:val="255"/>
          <w:jc w:val="center"/>
        </w:trPr>
        <w:tc>
          <w:tcPr>
            <w:tcW w:w="1019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38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Blusão de couro</w:t>
            </w:r>
          </w:p>
        </w:tc>
        <w:tc>
          <w:tcPr>
            <w:tcW w:w="1878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5B3D4B" w:rsidRDefault="005B3D4B" w:rsidP="005B3D4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</w:tbl>
    <w:p w:rsidR="008D7F65" w:rsidRDefault="005B3D4B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   </w:t>
      </w: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4CC" w:rsidRDefault="007274CC">
      <w:r>
        <w:separator/>
      </w:r>
    </w:p>
  </w:endnote>
  <w:endnote w:type="continuationSeparator" w:id="1">
    <w:p w:rsidR="007274CC" w:rsidRDefault="0072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F441F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F441F6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F441F6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4CC" w:rsidRDefault="007274CC">
      <w:r>
        <w:separator/>
      </w:r>
    </w:p>
  </w:footnote>
  <w:footnote w:type="continuationSeparator" w:id="1">
    <w:p w:rsidR="007274CC" w:rsidRDefault="00727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431E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3D4B"/>
    <w:rsid w:val="005B4753"/>
    <w:rsid w:val="005B4BD6"/>
    <w:rsid w:val="005D3296"/>
    <w:rsid w:val="005E5264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274CC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E50AD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1F6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2021-02-01T17:54:00Z</dcterms:modified>
</cp:coreProperties>
</file>