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</w:r>
      <w:r w:rsidR="00381DF5">
        <w:rPr>
          <w:rFonts w:ascii="TimesNewRoman" w:hAnsi="TimesNewRoman" w:cs="TimesNewRoman"/>
          <w:sz w:val="23"/>
          <w:szCs w:val="23"/>
        </w:rPr>
        <w:softHyphen/>
        <w:t>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381DF5">
        <w:rPr>
          <w:rFonts w:ascii="TimesNewRoman" w:hAnsi="TimesNewRoman" w:cs="TimesNewRoman"/>
          <w:b/>
          <w:sz w:val="23"/>
          <w:szCs w:val="23"/>
          <w:u w:val="single"/>
        </w:rPr>
        <w:t>TECNICO DE SEGURANÇA DO TRABALHO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2A9" w:rsidRDefault="00EA52A9">
      <w:r>
        <w:separator/>
      </w:r>
    </w:p>
  </w:endnote>
  <w:endnote w:type="continuationSeparator" w:id="1">
    <w:p w:rsidR="00EA52A9" w:rsidRDefault="00EA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57627A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57627A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57627A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2A9" w:rsidRDefault="00EA52A9">
      <w:r>
        <w:separator/>
      </w:r>
    </w:p>
  </w:footnote>
  <w:footnote w:type="continuationSeparator" w:id="1">
    <w:p w:rsidR="00EA52A9" w:rsidRDefault="00EA5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DF5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3F3C84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7627A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4B7"/>
    <w:rsid w:val="00C64B53"/>
    <w:rsid w:val="00C70CD6"/>
    <w:rsid w:val="00C74C6B"/>
    <w:rsid w:val="00C9080E"/>
    <w:rsid w:val="00C91637"/>
    <w:rsid w:val="00CB25E0"/>
    <w:rsid w:val="00CC4771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A52A9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2021-02-01T18:02:00Z</dcterms:modified>
</cp:coreProperties>
</file>