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CF2CAC">
        <w:rPr>
          <w:rFonts w:ascii="TimesNewRoman" w:hAnsi="TimesNewRoman" w:cs="TimesNewRoman"/>
          <w:sz w:val="23"/>
          <w:szCs w:val="23"/>
        </w:rPr>
        <w:t>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CF2CAC" w:rsidRPr="00CF2CAC">
        <w:rPr>
          <w:rFonts w:ascii="TimesNewRoman" w:hAnsi="TimesNewRoman" w:cs="TimesNewRoman"/>
          <w:b/>
          <w:sz w:val="23"/>
          <w:szCs w:val="23"/>
          <w:u w:val="single"/>
        </w:rPr>
        <w:t>AUXILIAR ADMINISTRATIVO</w:t>
      </w:r>
      <w:r w:rsidR="00CF2CAC">
        <w:rPr>
          <w:rFonts w:ascii="TimesNewRoman" w:hAnsi="TimesNewRoman" w:cs="TimesNewRoman"/>
          <w:sz w:val="23"/>
          <w:szCs w:val="23"/>
          <w:u w:val="single"/>
        </w:rPr>
        <w:t xml:space="preserve">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143" w:rsidRDefault="00752143">
      <w:r>
        <w:separator/>
      </w:r>
    </w:p>
  </w:endnote>
  <w:endnote w:type="continuationSeparator" w:id="1">
    <w:p w:rsidR="00752143" w:rsidRDefault="0075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9D0AA2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9D0AA2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9D0AA2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143" w:rsidRDefault="00752143">
      <w:r>
        <w:separator/>
      </w:r>
    </w:p>
  </w:footnote>
  <w:footnote w:type="continuationSeparator" w:id="1">
    <w:p w:rsidR="00752143" w:rsidRDefault="00752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0AF5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2143"/>
    <w:rsid w:val="00754A7A"/>
    <w:rsid w:val="007555DE"/>
    <w:rsid w:val="007611F0"/>
    <w:rsid w:val="00767E18"/>
    <w:rsid w:val="0077755D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27CB9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0AA2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2CAC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2021-02-01T18:03:00Z</dcterms:modified>
</cp:coreProperties>
</file>