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BD" w:rsidRDefault="003261BD" w:rsidP="002B7DCE">
      <w:pPr>
        <w:tabs>
          <w:tab w:val="left" w:pos="6945"/>
        </w:tabs>
        <w:rPr>
          <w:rFonts w:ascii="Arial" w:hAnsi="Arial"/>
          <w:b/>
          <w:sz w:val="22"/>
          <w:u w:val="single"/>
        </w:rPr>
      </w:pPr>
      <w:r>
        <w:rPr>
          <w:rFonts w:ascii="Arial Black" w:hAnsi="Arial Black"/>
          <w:sz w:val="22"/>
        </w:rPr>
        <w:t xml:space="preserve">                                                                    </w:t>
      </w:r>
      <w:r>
        <w:rPr>
          <w:rFonts w:ascii="Arial Black" w:hAnsi="Arial Black"/>
          <w:sz w:val="22"/>
        </w:rPr>
        <w:tab/>
      </w:r>
    </w:p>
    <w:p w:rsidR="008D7F65" w:rsidRDefault="008D7F65" w:rsidP="008D7F65"/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CONTROLE DE ENTREGA DE EPI´S </w:t>
      </w:r>
    </w:p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 EQUIPAMENTOS DE PROTEÇÃO INDIVIDUAL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Pr="008C4A93" w:rsidRDefault="008D7F65" w:rsidP="002B7DCE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3"/>
          <w:szCs w:val="23"/>
          <w:u w:val="single"/>
        </w:rPr>
      </w:pPr>
      <w:r>
        <w:rPr>
          <w:rFonts w:ascii="TimesNewRoman" w:hAnsi="TimesNewRoman" w:cs="TimesNewRoman"/>
          <w:sz w:val="23"/>
          <w:szCs w:val="23"/>
        </w:rPr>
        <w:t>Eu</w:t>
      </w:r>
      <w:r w:rsidR="002708DE">
        <w:rPr>
          <w:rFonts w:ascii="TimesNewRoman" w:hAnsi="TimesNewRoman" w:cs="TimesNewRoman"/>
          <w:sz w:val="23"/>
          <w:szCs w:val="23"/>
        </w:rPr>
        <w:t xml:space="preserve"> </w:t>
      </w:r>
      <w:r w:rsidR="00AB1CBB">
        <w:rPr>
          <w:rFonts w:ascii="TimesNewRoman" w:hAnsi="TimesNewRoman" w:cs="TimesNewRoman"/>
          <w:sz w:val="23"/>
          <w:szCs w:val="23"/>
        </w:rPr>
        <w:t>_________________________________________________________________________</w:t>
      </w:r>
    </w:p>
    <w:p w:rsidR="008D7F65" w:rsidRDefault="002B7DCE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</w:t>
      </w:r>
      <w:r w:rsidR="008D7F65">
        <w:rPr>
          <w:rFonts w:ascii="TimesNewRoman" w:hAnsi="TimesNewRoman" w:cs="TimesNewRoman"/>
          <w:sz w:val="23"/>
          <w:szCs w:val="23"/>
        </w:rPr>
        <w:t xml:space="preserve">unção 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</w:t>
      </w:r>
      <w:r w:rsidR="00AB1CBB" w:rsidRPr="00AB1CBB">
        <w:rPr>
          <w:rFonts w:ascii="TimesNewRoman" w:hAnsi="TimesNewRoman" w:cs="TimesNewRoman"/>
          <w:b/>
          <w:sz w:val="23"/>
          <w:szCs w:val="23"/>
          <w:u w:val="single"/>
        </w:rPr>
        <w:t>OPERADOR DE EMPILHADEIRA</w:t>
      </w:r>
      <w:r w:rsidR="00AB1CBB">
        <w:rPr>
          <w:rFonts w:ascii="TimesNewRoman" w:hAnsi="TimesNewRoman" w:cs="TimesNewRoman"/>
          <w:sz w:val="23"/>
          <w:szCs w:val="23"/>
          <w:u w:val="single"/>
        </w:rPr>
        <w:t xml:space="preserve"> 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____________________ _____,</w:t>
      </w:r>
      <w:r w:rsidR="008D7F65">
        <w:rPr>
          <w:rFonts w:ascii="TimesNewRoman" w:hAnsi="TimesNewRoman" w:cs="TimesNewRoman"/>
          <w:sz w:val="23"/>
          <w:szCs w:val="23"/>
        </w:rPr>
        <w:t xml:space="preserve"> declaro para todos os efeitos legais que recebi da Beto Mont Jundiaí LTDA, os equipamentos de proteção individual (EPI) relacionados abaixo e por mim assinados, bem como as instruções para sua correta utilização, obrigando-me: 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1) usar o EPI e uniforme indicado, apenas às finalidades a que se destina;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2) comunicar o setor de obras /segurança do trabalho, qualquer alteração no EPI que o torne parcialmente ou totalmente danificado;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3) responsabilizar-me pelos danos do EPI, quando usado de modo inadequado ou fora das atividades a que se destina, bem como pelo seu extravio;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4) devolvê-lo quando da troca por outro ou no meu desligamento da empresa.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tbl>
      <w:tblPr>
        <w:tblW w:w="923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5"/>
        <w:gridCol w:w="2940"/>
        <w:gridCol w:w="1880"/>
        <w:gridCol w:w="1276"/>
        <w:gridCol w:w="2126"/>
      </w:tblGrid>
      <w:tr w:rsidR="002B7DCE" w:rsidRPr="008D7F65" w:rsidTr="00E30D26">
        <w:trPr>
          <w:trHeight w:val="588"/>
          <w:jc w:val="center"/>
        </w:trPr>
        <w:tc>
          <w:tcPr>
            <w:tcW w:w="1015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Quant.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 xml:space="preserve">EPI’S </w:t>
            </w:r>
          </w:p>
        </w:tc>
        <w:tc>
          <w:tcPr>
            <w:tcW w:w="188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Data de entrega</w:t>
            </w:r>
          </w:p>
        </w:tc>
        <w:tc>
          <w:tcPr>
            <w:tcW w:w="127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C.A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VISTO</w:t>
            </w:r>
          </w:p>
        </w:tc>
      </w:tr>
      <w:tr w:rsidR="002B7DCE" w:rsidRPr="008D7F65" w:rsidTr="002B7DCE">
        <w:trPr>
          <w:trHeight w:val="228"/>
          <w:jc w:val="center"/>
        </w:trPr>
        <w:tc>
          <w:tcPr>
            <w:tcW w:w="1015" w:type="dxa"/>
          </w:tcPr>
          <w:p w:rsidR="002B7DCE" w:rsidRPr="008D7F65" w:rsidRDefault="002B7DCE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Capacete com Jugular</w:t>
            </w:r>
          </w:p>
        </w:tc>
        <w:tc>
          <w:tcPr>
            <w:tcW w:w="1880" w:type="dxa"/>
          </w:tcPr>
          <w:p w:rsidR="002B7DCE" w:rsidRPr="008D7F65" w:rsidRDefault="002B7DCE" w:rsidP="00EF038D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2B7DCE" w:rsidRPr="008D7F65" w:rsidRDefault="002B7DCE" w:rsidP="00E30D26">
            <w:pPr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29792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Prot.Auricular tipo plug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5745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Botina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12554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 xml:space="preserve">Luva 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de vaqueta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20601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175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Óculos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9722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04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Cinto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35191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43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Creme protetor para as mãos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11070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</w:tbl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Default="008D7F65" w:rsidP="008D7F65">
      <w:pPr>
        <w:tabs>
          <w:tab w:val="left" w:pos="2690"/>
        </w:tabs>
        <w:rPr>
          <w:rFonts w:ascii="Century Gothic" w:hAnsi="Century Gothic"/>
        </w:rPr>
      </w:pPr>
    </w:p>
    <w:p w:rsid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Century Gothic" w:hAnsi="Century Gothic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para todos os efeitos legais que recebi os Equipamentos de Proteção Individual constantes da lista acima, novos e em perfeitas condições de uso, e que estou ciente das obrigações descritas na NR 06, baixada pela Portaria MTB 3214/78, sub-item 6.7.1, a saber: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a) usar, utilizando-o apenas para a finalidade a que se destina;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b) responsabilizar-se pela guarda e conservação;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c) comunicar ao empregador qualquer alteração que o torne impróprio para uso; e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d) cumprir as determinações do empregador sobre o uso adequado.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também, que estou ciente das disposições do Art. 462 e § 1º da CLT, e autorizo o desconto salarial proporcional ao custo de reparação do dano que os EPI’s aos meus cuidados venham apresentar.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ainda estar ciente de que o uso é obrigatório, sob pena de ser punido conforme Lei nº 6.514, de 27/12/77, artigo 158.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ainda, que recebi treinamento referente ao uso do E.P.I. e as Normas de Segurança do Trabalho.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>
        <w:rPr>
          <w:rFonts w:ascii="TimesNewRoman" w:hAnsi="TimesNewRoman" w:cs="TimesNewRoman"/>
          <w:sz w:val="23"/>
          <w:szCs w:val="23"/>
          <w:lang w:eastAsia="ar-SA"/>
        </w:rPr>
        <w:t xml:space="preserve">      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</w:p>
    <w:p w:rsidR="003261BD" w:rsidRPr="008D7F65" w:rsidRDefault="008D7F65" w:rsidP="002B7DCE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 w:rsidRPr="008D7F65">
        <w:rPr>
          <w:rFonts w:ascii="TimesNewRoman" w:hAnsi="TimesNewRoman" w:cs="TimesNewRoman"/>
          <w:sz w:val="23"/>
          <w:szCs w:val="23"/>
          <w:lang w:eastAsia="ar-SA"/>
        </w:rPr>
        <w:t xml:space="preserve">ASSINATURA :________________________________________________________                                                                                                                                                               </w:t>
      </w:r>
    </w:p>
    <w:sectPr w:rsidR="003261BD" w:rsidRPr="008D7F65" w:rsidSect="002B7DCE">
      <w:headerReference w:type="default" r:id="rId7"/>
      <w:footerReference w:type="default" r:id="rId8"/>
      <w:footerReference w:type="first" r:id="rId9"/>
      <w:footnotePr>
        <w:pos w:val="beneathText"/>
      </w:footnotePr>
      <w:pgSz w:w="12240" w:h="15840"/>
      <w:pgMar w:top="1004" w:right="1185" w:bottom="1134" w:left="1134" w:header="426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9BA" w:rsidRDefault="004409BA">
      <w:r>
        <w:separator/>
      </w:r>
    </w:p>
  </w:endnote>
  <w:endnote w:type="continuationSeparator" w:id="1">
    <w:p w:rsidR="004409BA" w:rsidRDefault="00440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8E4388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8E4388">
      <w:rPr>
        <w:rFonts w:ascii="Arial" w:hAnsi="Arial" w:cs="Arial"/>
        <w:b/>
        <w:sz w:val="24"/>
        <w:szCs w:val="24"/>
      </w:rPr>
      <w:pict>
        <v:line id="_x0000_s2050" style="position:absolute;left:0;text-align:left;z-index:251655680" from="-6.3pt,-6.75pt" to="504.9pt,-6.75pt" strokeweight=".53mm"/>
      </w:pict>
    </w:r>
    <w:r w:rsidR="00B55EB6" w:rsidRPr="00B55EB6">
      <w:rPr>
        <w:rFonts w:ascii="Arial" w:hAnsi="Arial" w:cs="Arial"/>
        <w:b/>
        <w:sz w:val="24"/>
        <w:szCs w:val="24"/>
      </w:rPr>
      <w:t>BETO-MONT JUNDIAÍ LTDA</w:t>
    </w:r>
  </w:p>
  <w:p w:rsidR="00D65D85" w:rsidRPr="00B55EB6" w:rsidRDefault="00B55EB6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B55EB6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0"/>
      </w:rPr>
      <w:t>TEL.:(11)4521-4578 – CEL.:(11)99900-0878 - E-MAIL</w:t>
    </w:r>
    <w:r w:rsidRPr="00B55EB6">
      <w:rPr>
        <w:rFonts w:ascii="Arial" w:hAnsi="Arial" w:cs="Arial"/>
        <w:sz w:val="20"/>
      </w:rPr>
      <w:t>:</w:t>
    </w:r>
    <w:r w:rsidR="0052376D">
      <w:rPr>
        <w:rFonts w:ascii="Arial" w:hAnsi="Arial" w:cs="Arial"/>
        <w:sz w:val="20"/>
      </w:rPr>
      <w:t>BETO@BETOMONT.COM</w:t>
    </w:r>
    <w:r>
      <w:rPr>
        <w:rFonts w:ascii="Arial" w:hAnsi="Arial" w:cs="Arial"/>
        <w:sz w:val="20"/>
      </w:rPr>
      <w:t xml:space="preserve"> – www.betomont.com.br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8E4388">
    <w:pPr>
      <w:pStyle w:val="Rodap"/>
    </w:pPr>
    <w:fldSimple w:instr=" PAGE   \* MERGEFORMAT ">
      <w:r w:rsidR="00B55EB6">
        <w:rPr>
          <w:noProof/>
        </w:rPr>
        <w:t>1</w:t>
      </w:r>
    </w:fldSimple>
  </w:p>
  <w:p w:rsidR="00B55EB6" w:rsidRDefault="00B55E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9BA" w:rsidRDefault="004409BA">
      <w:r>
        <w:separator/>
      </w:r>
    </w:p>
  </w:footnote>
  <w:footnote w:type="continuationSeparator" w:id="1">
    <w:p w:rsidR="004409BA" w:rsidRDefault="00440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42" w:rsidRDefault="00C20742" w:rsidP="00C20742">
    <w:pPr>
      <w:jc w:val="right"/>
    </w:pPr>
  </w:p>
  <w:p w:rsidR="00C20742" w:rsidRDefault="002B7DCE" w:rsidP="00B72FC2">
    <w:pPr>
      <w:ind w:left="-284" w:hanging="425"/>
      <w:rPr>
        <w:bCs/>
        <w:i/>
        <w:sz w:val="20"/>
      </w:rPr>
    </w:pPr>
    <w:r>
      <w:rPr>
        <w:bCs/>
        <w:i/>
        <w:noProof/>
        <w:sz w:val="20"/>
        <w:lang w:val="en-US" w:eastAsia="en-US"/>
      </w:rPr>
      <w:drawing>
        <wp:inline distT="0" distB="0" distL="0" distR="0">
          <wp:extent cx="2821206" cy="641350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294" cy="64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0742" w:rsidRDefault="00C20742" w:rsidP="00C20742">
    <w:pPr>
      <w:jc w:val="right"/>
      <w:rPr>
        <w:bCs/>
        <w:i/>
        <w:sz w:val="20"/>
      </w:rPr>
    </w:pPr>
  </w:p>
  <w:p w:rsidR="00D65D85" w:rsidRPr="00C20742" w:rsidRDefault="00D65D85" w:rsidP="00C207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89868CC"/>
    <w:lvl w:ilvl="0">
      <w:start w:val="3"/>
      <w:numFmt w:val="decimal"/>
      <w:lvlText w:val="%1.0"/>
      <w:lvlJc w:val="left"/>
      <w:pPr>
        <w:tabs>
          <w:tab w:val="num" w:pos="50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2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14"/>
        </w:tabs>
        <w:ind w:left="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13"/>
    <w:lvl w:ilvl="0">
      <w:start w:val="4"/>
      <w:numFmt w:val="decimal"/>
      <w:lvlText w:val="%1.0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069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</w:pPr>
    </w:lvl>
    <w:lvl w:ilvl="3">
      <w:start w:val="1"/>
      <w:numFmt w:val="decimal"/>
      <w:lvlText w:val="%1.%2.%3.%4"/>
      <w:lvlJc w:val="left"/>
      <w:pPr>
        <w:tabs>
          <w:tab w:val="num" w:pos="3207"/>
        </w:tabs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</w:p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bullet"/>
      <w:lvlText w:val="·"/>
      <w:lvlJc w:val="left"/>
      <w:pPr>
        <w:tabs>
          <w:tab w:val="num" w:pos="1234"/>
        </w:tabs>
      </w:pPr>
      <w:rPr>
        <w:rFonts w:ascii="Symbol" w:hAnsi="Symbol"/>
      </w:rPr>
    </w:lvl>
  </w:abstractNum>
  <w:abstractNum w:abstractNumId="4">
    <w:nsid w:val="00AE4DC3"/>
    <w:multiLevelType w:val="hybridMultilevel"/>
    <w:tmpl w:val="DDA0D23E"/>
    <w:lvl w:ilvl="0" w:tplc="0416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16B1398"/>
    <w:multiLevelType w:val="hybridMultilevel"/>
    <w:tmpl w:val="7DC8BE62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026D3EA5"/>
    <w:multiLevelType w:val="hybridMultilevel"/>
    <w:tmpl w:val="EDD6BF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0D0E60"/>
    <w:multiLevelType w:val="hybridMultilevel"/>
    <w:tmpl w:val="79321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B4301"/>
    <w:multiLevelType w:val="hybridMultilevel"/>
    <w:tmpl w:val="BCC0CC0A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F4E5B13"/>
    <w:multiLevelType w:val="hybridMultilevel"/>
    <w:tmpl w:val="5C48D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04094"/>
    <w:multiLevelType w:val="hybridMultilevel"/>
    <w:tmpl w:val="38C09D7A"/>
    <w:lvl w:ilvl="0" w:tplc="0416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1DD12108"/>
    <w:multiLevelType w:val="hybridMultilevel"/>
    <w:tmpl w:val="D5D4D922"/>
    <w:lvl w:ilvl="0" w:tplc="0416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>
    <w:nsid w:val="211734B9"/>
    <w:multiLevelType w:val="hybridMultilevel"/>
    <w:tmpl w:val="B74A4984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>
    <w:nsid w:val="21EE558A"/>
    <w:multiLevelType w:val="hybridMultilevel"/>
    <w:tmpl w:val="964C8F1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94E52D7"/>
    <w:multiLevelType w:val="hybridMultilevel"/>
    <w:tmpl w:val="7A7412D0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67549"/>
    <w:multiLevelType w:val="hybridMultilevel"/>
    <w:tmpl w:val="61C8C71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64164D"/>
    <w:multiLevelType w:val="hybridMultilevel"/>
    <w:tmpl w:val="9174B7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E1B64"/>
    <w:multiLevelType w:val="hybridMultilevel"/>
    <w:tmpl w:val="D37CEE12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9BD5229"/>
    <w:multiLevelType w:val="hybridMultilevel"/>
    <w:tmpl w:val="30E4F0A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F868C7"/>
    <w:multiLevelType w:val="hybridMultilevel"/>
    <w:tmpl w:val="FAD448EE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>
    <w:nsid w:val="3C401122"/>
    <w:multiLevelType w:val="hybridMultilevel"/>
    <w:tmpl w:val="DA1842D2"/>
    <w:lvl w:ilvl="0" w:tplc="8850CC18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EFE5AD1"/>
    <w:multiLevelType w:val="hybridMultilevel"/>
    <w:tmpl w:val="A782C33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>
    <w:nsid w:val="4A2D6F1C"/>
    <w:multiLevelType w:val="hybridMultilevel"/>
    <w:tmpl w:val="C1628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001"/>
    <w:multiLevelType w:val="hybridMultilevel"/>
    <w:tmpl w:val="0BE46AD2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>
    <w:nsid w:val="512707D3"/>
    <w:multiLevelType w:val="hybridMultilevel"/>
    <w:tmpl w:val="910C1EA6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5">
    <w:nsid w:val="51D11450"/>
    <w:multiLevelType w:val="hybridMultilevel"/>
    <w:tmpl w:val="0C4E5BF0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>
    <w:nsid w:val="59416303"/>
    <w:multiLevelType w:val="hybridMultilevel"/>
    <w:tmpl w:val="0CA68484"/>
    <w:lvl w:ilvl="0" w:tplc="041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9BE0607"/>
    <w:multiLevelType w:val="hybridMultilevel"/>
    <w:tmpl w:val="C9066396"/>
    <w:lvl w:ilvl="0" w:tplc="8850CC1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50173A"/>
    <w:multiLevelType w:val="hybridMultilevel"/>
    <w:tmpl w:val="9E0C9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B02E2"/>
    <w:multiLevelType w:val="hybridMultilevel"/>
    <w:tmpl w:val="E7845E7A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>
    <w:nsid w:val="62FA6275"/>
    <w:multiLevelType w:val="hybridMultilevel"/>
    <w:tmpl w:val="C402F362"/>
    <w:lvl w:ilvl="0" w:tplc="4F106E4C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40E3817"/>
    <w:multiLevelType w:val="hybridMultilevel"/>
    <w:tmpl w:val="8D546D10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>
    <w:nsid w:val="66731A1A"/>
    <w:multiLevelType w:val="hybridMultilevel"/>
    <w:tmpl w:val="F590418C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77954F1"/>
    <w:multiLevelType w:val="hybridMultilevel"/>
    <w:tmpl w:val="C8D8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20B0D"/>
    <w:multiLevelType w:val="hybridMultilevel"/>
    <w:tmpl w:val="354E3CC2"/>
    <w:lvl w:ilvl="0" w:tplc="0416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68BD57AD"/>
    <w:multiLevelType w:val="hybridMultilevel"/>
    <w:tmpl w:val="C0E46900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6">
    <w:nsid w:val="701950F8"/>
    <w:multiLevelType w:val="hybridMultilevel"/>
    <w:tmpl w:val="1ABACAC0"/>
    <w:lvl w:ilvl="0" w:tplc="C44047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42C049B"/>
    <w:multiLevelType w:val="hybridMultilevel"/>
    <w:tmpl w:val="9D84399A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4412D38"/>
    <w:multiLevelType w:val="hybridMultilevel"/>
    <w:tmpl w:val="FABA48C0"/>
    <w:lvl w:ilvl="0" w:tplc="0416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9">
    <w:nsid w:val="75102CCC"/>
    <w:multiLevelType w:val="hybridMultilevel"/>
    <w:tmpl w:val="A3F8F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B6EFA"/>
    <w:multiLevelType w:val="hybridMultilevel"/>
    <w:tmpl w:val="73E0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F7147"/>
    <w:multiLevelType w:val="hybridMultilevel"/>
    <w:tmpl w:val="FAC62F5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31"/>
  </w:num>
  <w:num w:numId="5">
    <w:abstractNumId w:val="30"/>
  </w:num>
  <w:num w:numId="6">
    <w:abstractNumId w:val="5"/>
  </w:num>
  <w:num w:numId="7">
    <w:abstractNumId w:val="14"/>
  </w:num>
  <w:num w:numId="8">
    <w:abstractNumId w:val="17"/>
  </w:num>
  <w:num w:numId="9">
    <w:abstractNumId w:val="18"/>
  </w:num>
  <w:num w:numId="10">
    <w:abstractNumId w:val="41"/>
  </w:num>
  <w:num w:numId="11">
    <w:abstractNumId w:val="33"/>
  </w:num>
  <w:num w:numId="12">
    <w:abstractNumId w:val="6"/>
  </w:num>
  <w:num w:numId="13">
    <w:abstractNumId w:val="15"/>
  </w:num>
  <w:num w:numId="14">
    <w:abstractNumId w:val="36"/>
  </w:num>
  <w:num w:numId="15">
    <w:abstractNumId w:val="32"/>
  </w:num>
  <w:num w:numId="16">
    <w:abstractNumId w:val="8"/>
  </w:num>
  <w:num w:numId="17">
    <w:abstractNumId w:val="37"/>
  </w:num>
  <w:num w:numId="18">
    <w:abstractNumId w:val="26"/>
  </w:num>
  <w:num w:numId="19">
    <w:abstractNumId w:val="39"/>
  </w:num>
  <w:num w:numId="20">
    <w:abstractNumId w:val="29"/>
  </w:num>
  <w:num w:numId="21">
    <w:abstractNumId w:val="34"/>
  </w:num>
  <w:num w:numId="22">
    <w:abstractNumId w:val="11"/>
  </w:num>
  <w:num w:numId="23">
    <w:abstractNumId w:val="38"/>
  </w:num>
  <w:num w:numId="24">
    <w:abstractNumId w:val="16"/>
  </w:num>
  <w:num w:numId="25">
    <w:abstractNumId w:val="13"/>
  </w:num>
  <w:num w:numId="26">
    <w:abstractNumId w:val="28"/>
  </w:num>
  <w:num w:numId="27">
    <w:abstractNumId w:val="7"/>
  </w:num>
  <w:num w:numId="28">
    <w:abstractNumId w:val="22"/>
  </w:num>
  <w:num w:numId="29">
    <w:abstractNumId w:val="12"/>
  </w:num>
  <w:num w:numId="30">
    <w:abstractNumId w:val="24"/>
  </w:num>
  <w:num w:numId="31">
    <w:abstractNumId w:val="23"/>
  </w:num>
  <w:num w:numId="32">
    <w:abstractNumId w:val="10"/>
  </w:num>
  <w:num w:numId="33">
    <w:abstractNumId w:val="21"/>
  </w:num>
  <w:num w:numId="34">
    <w:abstractNumId w:val="20"/>
  </w:num>
  <w:num w:numId="35">
    <w:abstractNumId w:val="25"/>
  </w:num>
  <w:num w:numId="36">
    <w:abstractNumId w:val="9"/>
  </w:num>
  <w:num w:numId="37">
    <w:abstractNumId w:val="40"/>
  </w:num>
  <w:num w:numId="38">
    <w:abstractNumId w:val="27"/>
  </w:num>
  <w:num w:numId="39">
    <w:abstractNumId w:val="4"/>
  </w:num>
  <w:num w:numId="40">
    <w:abstractNumId w:val="3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drawingGridHorizontalSpacing w:val="10"/>
  <w:displayHorizontalDrawingGridEvery w:val="0"/>
  <w:displayVerticalDrawingGridEvery w:val="0"/>
  <w:noPunctuationKerning/>
  <w:characterSpacingControl w:val="doNotCompress"/>
  <w:hdrShapeDefaults>
    <o:shapedefaults v:ext="edit" spidmax="31746">
      <o:colormenu v:ext="edit" fillcolor="none" strokecolor="none [3213]"/>
    </o:shapedefaults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C1828"/>
    <w:rsid w:val="000014EF"/>
    <w:rsid w:val="00001D5B"/>
    <w:rsid w:val="0000489C"/>
    <w:rsid w:val="00017B81"/>
    <w:rsid w:val="00021A6C"/>
    <w:rsid w:val="00027DDC"/>
    <w:rsid w:val="000359BF"/>
    <w:rsid w:val="00044ED5"/>
    <w:rsid w:val="0006168F"/>
    <w:rsid w:val="00061D8F"/>
    <w:rsid w:val="00062A00"/>
    <w:rsid w:val="00075751"/>
    <w:rsid w:val="000870D2"/>
    <w:rsid w:val="000A0024"/>
    <w:rsid w:val="000A5748"/>
    <w:rsid w:val="000B0930"/>
    <w:rsid w:val="000B1A65"/>
    <w:rsid w:val="000B56B9"/>
    <w:rsid w:val="000C24E9"/>
    <w:rsid w:val="000C4C2B"/>
    <w:rsid w:val="000C6326"/>
    <w:rsid w:val="000E0B1A"/>
    <w:rsid w:val="000F76F3"/>
    <w:rsid w:val="00113A64"/>
    <w:rsid w:val="00114D22"/>
    <w:rsid w:val="00117B87"/>
    <w:rsid w:val="0012241D"/>
    <w:rsid w:val="00135E57"/>
    <w:rsid w:val="00137A42"/>
    <w:rsid w:val="00154A76"/>
    <w:rsid w:val="00155B02"/>
    <w:rsid w:val="00175EA9"/>
    <w:rsid w:val="0018215A"/>
    <w:rsid w:val="001827A5"/>
    <w:rsid w:val="001849A5"/>
    <w:rsid w:val="00197052"/>
    <w:rsid w:val="001A48B8"/>
    <w:rsid w:val="001A6A04"/>
    <w:rsid w:val="001B0A57"/>
    <w:rsid w:val="001B3422"/>
    <w:rsid w:val="001C22BA"/>
    <w:rsid w:val="001C5CD3"/>
    <w:rsid w:val="001C770D"/>
    <w:rsid w:val="001D0199"/>
    <w:rsid w:val="001D32CE"/>
    <w:rsid w:val="001E6E57"/>
    <w:rsid w:val="001F67AB"/>
    <w:rsid w:val="002135C1"/>
    <w:rsid w:val="0021640B"/>
    <w:rsid w:val="00216906"/>
    <w:rsid w:val="0021727A"/>
    <w:rsid w:val="00225CEC"/>
    <w:rsid w:val="00232C62"/>
    <w:rsid w:val="00234DBE"/>
    <w:rsid w:val="00252E9B"/>
    <w:rsid w:val="00257F23"/>
    <w:rsid w:val="002621F1"/>
    <w:rsid w:val="002632D4"/>
    <w:rsid w:val="002708DE"/>
    <w:rsid w:val="00272893"/>
    <w:rsid w:val="002754CE"/>
    <w:rsid w:val="00275AC3"/>
    <w:rsid w:val="0027666C"/>
    <w:rsid w:val="002B7DCE"/>
    <w:rsid w:val="002C6F3D"/>
    <w:rsid w:val="002D376A"/>
    <w:rsid w:val="002E2A36"/>
    <w:rsid w:val="002E34CA"/>
    <w:rsid w:val="002F4610"/>
    <w:rsid w:val="0030041B"/>
    <w:rsid w:val="00305CC2"/>
    <w:rsid w:val="00322F0A"/>
    <w:rsid w:val="003261BD"/>
    <w:rsid w:val="00331811"/>
    <w:rsid w:val="00347F23"/>
    <w:rsid w:val="0035777E"/>
    <w:rsid w:val="003610FF"/>
    <w:rsid w:val="00365F53"/>
    <w:rsid w:val="003672F3"/>
    <w:rsid w:val="003753F5"/>
    <w:rsid w:val="003775F0"/>
    <w:rsid w:val="00377DC8"/>
    <w:rsid w:val="00381FB5"/>
    <w:rsid w:val="00384568"/>
    <w:rsid w:val="0039225D"/>
    <w:rsid w:val="00392B4D"/>
    <w:rsid w:val="00392C45"/>
    <w:rsid w:val="003A29C8"/>
    <w:rsid w:val="003A3736"/>
    <w:rsid w:val="003A7724"/>
    <w:rsid w:val="003B0175"/>
    <w:rsid w:val="003B697F"/>
    <w:rsid w:val="003C1828"/>
    <w:rsid w:val="003C3076"/>
    <w:rsid w:val="003D722A"/>
    <w:rsid w:val="003E12FA"/>
    <w:rsid w:val="003E4DFC"/>
    <w:rsid w:val="003E7B2B"/>
    <w:rsid w:val="00412BB7"/>
    <w:rsid w:val="00413AFC"/>
    <w:rsid w:val="00422281"/>
    <w:rsid w:val="004409BA"/>
    <w:rsid w:val="004414A5"/>
    <w:rsid w:val="00441730"/>
    <w:rsid w:val="00442CF0"/>
    <w:rsid w:val="00461569"/>
    <w:rsid w:val="00462F23"/>
    <w:rsid w:val="004658EB"/>
    <w:rsid w:val="00471382"/>
    <w:rsid w:val="00473724"/>
    <w:rsid w:val="00484A5B"/>
    <w:rsid w:val="00497AB2"/>
    <w:rsid w:val="004A353F"/>
    <w:rsid w:val="004C150E"/>
    <w:rsid w:val="004C411F"/>
    <w:rsid w:val="004C5A73"/>
    <w:rsid w:val="004D398F"/>
    <w:rsid w:val="004D472D"/>
    <w:rsid w:val="004E224B"/>
    <w:rsid w:val="004E6661"/>
    <w:rsid w:val="004F1C97"/>
    <w:rsid w:val="005206EF"/>
    <w:rsid w:val="0052151A"/>
    <w:rsid w:val="0052376D"/>
    <w:rsid w:val="0052623C"/>
    <w:rsid w:val="00544B12"/>
    <w:rsid w:val="005469C6"/>
    <w:rsid w:val="00561E9B"/>
    <w:rsid w:val="00570593"/>
    <w:rsid w:val="0058257C"/>
    <w:rsid w:val="00591390"/>
    <w:rsid w:val="005960AB"/>
    <w:rsid w:val="00596583"/>
    <w:rsid w:val="005B4753"/>
    <w:rsid w:val="005B4BD6"/>
    <w:rsid w:val="005D3296"/>
    <w:rsid w:val="005E59C8"/>
    <w:rsid w:val="005F7DAF"/>
    <w:rsid w:val="00600024"/>
    <w:rsid w:val="00612407"/>
    <w:rsid w:val="006131A2"/>
    <w:rsid w:val="0061417C"/>
    <w:rsid w:val="00621287"/>
    <w:rsid w:val="00622FFC"/>
    <w:rsid w:val="00625B1C"/>
    <w:rsid w:val="006433CD"/>
    <w:rsid w:val="00653346"/>
    <w:rsid w:val="00672EDC"/>
    <w:rsid w:val="006730D9"/>
    <w:rsid w:val="00675598"/>
    <w:rsid w:val="006937BC"/>
    <w:rsid w:val="006A77DE"/>
    <w:rsid w:val="006B1C94"/>
    <w:rsid w:val="006B44CA"/>
    <w:rsid w:val="006B6ADA"/>
    <w:rsid w:val="006C1644"/>
    <w:rsid w:val="006D1DFB"/>
    <w:rsid w:val="006D20C1"/>
    <w:rsid w:val="006E201E"/>
    <w:rsid w:val="006F1F00"/>
    <w:rsid w:val="006F26D2"/>
    <w:rsid w:val="006F36F3"/>
    <w:rsid w:val="006F7735"/>
    <w:rsid w:val="00710817"/>
    <w:rsid w:val="0072156A"/>
    <w:rsid w:val="00723CE0"/>
    <w:rsid w:val="00731080"/>
    <w:rsid w:val="0073526E"/>
    <w:rsid w:val="0074202E"/>
    <w:rsid w:val="007424AA"/>
    <w:rsid w:val="00750942"/>
    <w:rsid w:val="00754A7A"/>
    <w:rsid w:val="007555DE"/>
    <w:rsid w:val="007611F0"/>
    <w:rsid w:val="00767E18"/>
    <w:rsid w:val="007A21B0"/>
    <w:rsid w:val="007A4A00"/>
    <w:rsid w:val="007B4F9C"/>
    <w:rsid w:val="007D11C3"/>
    <w:rsid w:val="007E7C71"/>
    <w:rsid w:val="007F2885"/>
    <w:rsid w:val="007F3299"/>
    <w:rsid w:val="00814E2A"/>
    <w:rsid w:val="00821ECC"/>
    <w:rsid w:val="008312B2"/>
    <w:rsid w:val="00835F1B"/>
    <w:rsid w:val="00836E1A"/>
    <w:rsid w:val="008433A3"/>
    <w:rsid w:val="00852561"/>
    <w:rsid w:val="00853949"/>
    <w:rsid w:val="0086418C"/>
    <w:rsid w:val="0089707F"/>
    <w:rsid w:val="008A3A3C"/>
    <w:rsid w:val="008A50EA"/>
    <w:rsid w:val="008A546E"/>
    <w:rsid w:val="008B0FAC"/>
    <w:rsid w:val="008B2C4C"/>
    <w:rsid w:val="008B4BC1"/>
    <w:rsid w:val="008C30A1"/>
    <w:rsid w:val="008C5DAC"/>
    <w:rsid w:val="008D7F65"/>
    <w:rsid w:val="008E20AD"/>
    <w:rsid w:val="008E4388"/>
    <w:rsid w:val="008E5DA7"/>
    <w:rsid w:val="008F0150"/>
    <w:rsid w:val="00903D68"/>
    <w:rsid w:val="00914BDF"/>
    <w:rsid w:val="00917FFB"/>
    <w:rsid w:val="00926C26"/>
    <w:rsid w:val="009364BD"/>
    <w:rsid w:val="00941845"/>
    <w:rsid w:val="009536E2"/>
    <w:rsid w:val="0095650A"/>
    <w:rsid w:val="009573A4"/>
    <w:rsid w:val="009601AB"/>
    <w:rsid w:val="0096661E"/>
    <w:rsid w:val="00970AEA"/>
    <w:rsid w:val="009809EC"/>
    <w:rsid w:val="00991CF7"/>
    <w:rsid w:val="00992D8C"/>
    <w:rsid w:val="00997E9B"/>
    <w:rsid w:val="009B780B"/>
    <w:rsid w:val="009C136E"/>
    <w:rsid w:val="009D77EE"/>
    <w:rsid w:val="009E3267"/>
    <w:rsid w:val="009E6212"/>
    <w:rsid w:val="009E6FD8"/>
    <w:rsid w:val="009E70FB"/>
    <w:rsid w:val="00A004D2"/>
    <w:rsid w:val="00A012FD"/>
    <w:rsid w:val="00A05958"/>
    <w:rsid w:val="00A2026D"/>
    <w:rsid w:val="00A3169C"/>
    <w:rsid w:val="00A57665"/>
    <w:rsid w:val="00A62C52"/>
    <w:rsid w:val="00A62E91"/>
    <w:rsid w:val="00A724E6"/>
    <w:rsid w:val="00A776AF"/>
    <w:rsid w:val="00A8351D"/>
    <w:rsid w:val="00A9049C"/>
    <w:rsid w:val="00A91DE6"/>
    <w:rsid w:val="00A95C62"/>
    <w:rsid w:val="00AA365B"/>
    <w:rsid w:val="00AB1472"/>
    <w:rsid w:val="00AB1CBB"/>
    <w:rsid w:val="00AB6D19"/>
    <w:rsid w:val="00AC6C0E"/>
    <w:rsid w:val="00AD14AB"/>
    <w:rsid w:val="00AD53A9"/>
    <w:rsid w:val="00AD5F5F"/>
    <w:rsid w:val="00AE15B4"/>
    <w:rsid w:val="00AE3439"/>
    <w:rsid w:val="00AE46D2"/>
    <w:rsid w:val="00B12D16"/>
    <w:rsid w:val="00B141FF"/>
    <w:rsid w:val="00B15AA9"/>
    <w:rsid w:val="00B17035"/>
    <w:rsid w:val="00B2145C"/>
    <w:rsid w:val="00B24362"/>
    <w:rsid w:val="00B300B6"/>
    <w:rsid w:val="00B31566"/>
    <w:rsid w:val="00B358DF"/>
    <w:rsid w:val="00B42DEF"/>
    <w:rsid w:val="00B47F34"/>
    <w:rsid w:val="00B53369"/>
    <w:rsid w:val="00B55EB6"/>
    <w:rsid w:val="00B5622C"/>
    <w:rsid w:val="00B62A8E"/>
    <w:rsid w:val="00B65087"/>
    <w:rsid w:val="00B706BB"/>
    <w:rsid w:val="00B72FC2"/>
    <w:rsid w:val="00B75129"/>
    <w:rsid w:val="00B90124"/>
    <w:rsid w:val="00BA0A0A"/>
    <w:rsid w:val="00BA61BB"/>
    <w:rsid w:val="00BA7509"/>
    <w:rsid w:val="00BD10B2"/>
    <w:rsid w:val="00BD3482"/>
    <w:rsid w:val="00BD3F16"/>
    <w:rsid w:val="00BF07B6"/>
    <w:rsid w:val="00BF5A39"/>
    <w:rsid w:val="00BF6BAD"/>
    <w:rsid w:val="00BF7736"/>
    <w:rsid w:val="00C0525A"/>
    <w:rsid w:val="00C11FE3"/>
    <w:rsid w:val="00C124A1"/>
    <w:rsid w:val="00C1555C"/>
    <w:rsid w:val="00C163D2"/>
    <w:rsid w:val="00C20742"/>
    <w:rsid w:val="00C23852"/>
    <w:rsid w:val="00C246D7"/>
    <w:rsid w:val="00C27747"/>
    <w:rsid w:val="00C279CA"/>
    <w:rsid w:val="00C35DBF"/>
    <w:rsid w:val="00C469ED"/>
    <w:rsid w:val="00C51BDD"/>
    <w:rsid w:val="00C61807"/>
    <w:rsid w:val="00C64B53"/>
    <w:rsid w:val="00C70CD6"/>
    <w:rsid w:val="00C74C6B"/>
    <w:rsid w:val="00C9080E"/>
    <w:rsid w:val="00C91637"/>
    <w:rsid w:val="00CB25E0"/>
    <w:rsid w:val="00CC5E87"/>
    <w:rsid w:val="00CE0A93"/>
    <w:rsid w:val="00CE6734"/>
    <w:rsid w:val="00CF0230"/>
    <w:rsid w:val="00CF62EF"/>
    <w:rsid w:val="00CF7BD7"/>
    <w:rsid w:val="00D059DC"/>
    <w:rsid w:val="00D146E7"/>
    <w:rsid w:val="00D21617"/>
    <w:rsid w:val="00D3594C"/>
    <w:rsid w:val="00D36341"/>
    <w:rsid w:val="00D5344B"/>
    <w:rsid w:val="00D54ADC"/>
    <w:rsid w:val="00D65D85"/>
    <w:rsid w:val="00D74179"/>
    <w:rsid w:val="00D74CF3"/>
    <w:rsid w:val="00D77C9D"/>
    <w:rsid w:val="00D868D1"/>
    <w:rsid w:val="00D86F4B"/>
    <w:rsid w:val="00D96762"/>
    <w:rsid w:val="00DA2D4B"/>
    <w:rsid w:val="00DA3795"/>
    <w:rsid w:val="00DA3FCB"/>
    <w:rsid w:val="00DB46F8"/>
    <w:rsid w:val="00DC77B2"/>
    <w:rsid w:val="00DD25DA"/>
    <w:rsid w:val="00DE4125"/>
    <w:rsid w:val="00DF2FF1"/>
    <w:rsid w:val="00E06955"/>
    <w:rsid w:val="00E30D26"/>
    <w:rsid w:val="00E33A3D"/>
    <w:rsid w:val="00E370B2"/>
    <w:rsid w:val="00E37C42"/>
    <w:rsid w:val="00E55C52"/>
    <w:rsid w:val="00E63AEF"/>
    <w:rsid w:val="00E75063"/>
    <w:rsid w:val="00E95790"/>
    <w:rsid w:val="00EB25E3"/>
    <w:rsid w:val="00EB5861"/>
    <w:rsid w:val="00EB78BA"/>
    <w:rsid w:val="00ED47CF"/>
    <w:rsid w:val="00ED613E"/>
    <w:rsid w:val="00EE40A3"/>
    <w:rsid w:val="00EF038D"/>
    <w:rsid w:val="00EF765D"/>
    <w:rsid w:val="00F1411F"/>
    <w:rsid w:val="00F16D66"/>
    <w:rsid w:val="00F271BD"/>
    <w:rsid w:val="00F34267"/>
    <w:rsid w:val="00F35CAC"/>
    <w:rsid w:val="00F3737A"/>
    <w:rsid w:val="00F40211"/>
    <w:rsid w:val="00F44B46"/>
    <w:rsid w:val="00F720BF"/>
    <w:rsid w:val="00F7511C"/>
    <w:rsid w:val="00F80C84"/>
    <w:rsid w:val="00F846C7"/>
    <w:rsid w:val="00F920EB"/>
    <w:rsid w:val="00F93532"/>
    <w:rsid w:val="00FB24BA"/>
    <w:rsid w:val="00FB3FA1"/>
    <w:rsid w:val="00FC01B5"/>
    <w:rsid w:val="00FC0CE3"/>
    <w:rsid w:val="00FD23B6"/>
    <w:rsid w:val="00FD633F"/>
    <w:rsid w:val="00FE715D"/>
    <w:rsid w:val="00FE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6D"/>
    <w:pPr>
      <w:suppressAutoHyphens/>
    </w:pPr>
    <w:rPr>
      <w:rFonts w:ascii="Tempus Sans ITC" w:hAnsi="Tempus Sans ITC"/>
      <w:sz w:val="2"/>
      <w:lang w:eastAsia="ar-SA"/>
    </w:rPr>
  </w:style>
  <w:style w:type="paragraph" w:styleId="Ttulo1">
    <w:name w:val="heading 1"/>
    <w:basedOn w:val="Normal"/>
    <w:next w:val="Normal"/>
    <w:qFormat/>
    <w:rsid w:val="00A2026D"/>
    <w:pPr>
      <w:keepNext/>
      <w:jc w:val="center"/>
      <w:outlineLvl w:val="0"/>
    </w:pPr>
    <w:rPr>
      <w:rFonts w:ascii="Arial" w:hAnsi="Arial"/>
      <w:i/>
      <w:sz w:val="18"/>
    </w:rPr>
  </w:style>
  <w:style w:type="paragraph" w:styleId="Ttulo2">
    <w:name w:val="heading 2"/>
    <w:basedOn w:val="Normal"/>
    <w:next w:val="Normal"/>
    <w:qFormat/>
    <w:rsid w:val="00A2026D"/>
    <w:pPr>
      <w:keepNext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qFormat/>
    <w:rsid w:val="00A2026D"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A2026D"/>
    <w:pPr>
      <w:keepNext/>
      <w:ind w:left="840"/>
      <w:outlineLvl w:val="3"/>
    </w:pPr>
    <w:rPr>
      <w:rFonts w:ascii="Arial" w:hAnsi="Arial"/>
      <w:bCs/>
      <w:sz w:val="22"/>
    </w:rPr>
  </w:style>
  <w:style w:type="paragraph" w:styleId="Ttulo5">
    <w:name w:val="heading 5"/>
    <w:basedOn w:val="Normal"/>
    <w:next w:val="Normal"/>
    <w:qFormat/>
    <w:rsid w:val="00A2026D"/>
    <w:pPr>
      <w:keepNext/>
      <w:ind w:left="840"/>
      <w:outlineLvl w:val="4"/>
    </w:pPr>
    <w:rPr>
      <w:rFonts w:ascii="Arial" w:hAnsi="Arial"/>
      <w:b/>
      <w:color w:val="FF0000"/>
      <w:sz w:val="22"/>
    </w:rPr>
  </w:style>
  <w:style w:type="paragraph" w:styleId="Ttulo6">
    <w:name w:val="heading 6"/>
    <w:basedOn w:val="Normal"/>
    <w:next w:val="Normal"/>
    <w:qFormat/>
    <w:rsid w:val="00A2026D"/>
    <w:pPr>
      <w:keepNext/>
      <w:outlineLvl w:val="5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sid w:val="00A2026D"/>
    <w:rPr>
      <w:rFonts w:ascii="Symbol" w:hAnsi="Symbol"/>
    </w:rPr>
  </w:style>
  <w:style w:type="character" w:customStyle="1" w:styleId="WW8Num5z0">
    <w:name w:val="WW8Num5z0"/>
    <w:rsid w:val="00A2026D"/>
    <w:rPr>
      <w:rFonts w:ascii="Symbol" w:hAnsi="Symbol"/>
    </w:rPr>
  </w:style>
  <w:style w:type="character" w:customStyle="1" w:styleId="WW8Num7z0">
    <w:name w:val="WW8Num7z0"/>
    <w:rsid w:val="00A2026D"/>
    <w:rPr>
      <w:rFonts w:ascii="Times New Roman" w:hAnsi="Times New Roman"/>
    </w:rPr>
  </w:style>
  <w:style w:type="character" w:customStyle="1" w:styleId="WW8Num12z0">
    <w:name w:val="WW8Num12z0"/>
    <w:rsid w:val="00A2026D"/>
    <w:rPr>
      <w:rFonts w:ascii="Times New Roman" w:hAnsi="Times New Roman"/>
    </w:rPr>
  </w:style>
  <w:style w:type="character" w:customStyle="1" w:styleId="WW8Num13z1">
    <w:name w:val="WW8Num13z1"/>
    <w:rsid w:val="00A2026D"/>
    <w:rPr>
      <w:b/>
    </w:rPr>
  </w:style>
  <w:style w:type="character" w:customStyle="1" w:styleId="WW8Num15z0">
    <w:name w:val="WW8Num15z0"/>
    <w:rsid w:val="00A2026D"/>
    <w:rPr>
      <w:rFonts w:ascii="Symbol" w:hAnsi="Symbol"/>
    </w:rPr>
  </w:style>
  <w:style w:type="character" w:customStyle="1" w:styleId="WW8Num15z1">
    <w:name w:val="WW8Num15z1"/>
    <w:rsid w:val="00A2026D"/>
    <w:rPr>
      <w:rFonts w:ascii="Courier New" w:hAnsi="Courier New"/>
    </w:rPr>
  </w:style>
  <w:style w:type="character" w:customStyle="1" w:styleId="WW8Num15z2">
    <w:name w:val="WW8Num15z2"/>
    <w:rsid w:val="00A2026D"/>
    <w:rPr>
      <w:rFonts w:ascii="Wingdings" w:hAnsi="Wingdings"/>
    </w:rPr>
  </w:style>
  <w:style w:type="character" w:customStyle="1" w:styleId="WW8Num17z0">
    <w:name w:val="WW8Num17z0"/>
    <w:rsid w:val="00A2026D"/>
    <w:rPr>
      <w:rFonts w:ascii="Symbol" w:hAnsi="Symbol"/>
    </w:rPr>
  </w:style>
  <w:style w:type="character" w:customStyle="1" w:styleId="WW8Num19z0">
    <w:name w:val="WW8Num19z0"/>
    <w:rsid w:val="00A2026D"/>
    <w:rPr>
      <w:rFonts w:ascii="Symbol" w:hAnsi="Symbol"/>
    </w:rPr>
  </w:style>
  <w:style w:type="character" w:customStyle="1" w:styleId="WW8Num20z0">
    <w:name w:val="WW8Num20z0"/>
    <w:rsid w:val="00A2026D"/>
    <w:rPr>
      <w:rFonts w:ascii="Symbol" w:hAnsi="Symbol"/>
    </w:rPr>
  </w:style>
  <w:style w:type="character" w:customStyle="1" w:styleId="WW8Num21z0">
    <w:name w:val="WW8Num21z0"/>
    <w:rsid w:val="00A2026D"/>
    <w:rPr>
      <w:rFonts w:ascii="Symbol" w:hAnsi="Symbol"/>
    </w:rPr>
  </w:style>
  <w:style w:type="character" w:customStyle="1" w:styleId="WW8Num21z1">
    <w:name w:val="WW8Num21z1"/>
    <w:rsid w:val="00A2026D"/>
    <w:rPr>
      <w:rFonts w:ascii="Courier New" w:hAnsi="Courier New"/>
    </w:rPr>
  </w:style>
  <w:style w:type="character" w:customStyle="1" w:styleId="WW8Num21z2">
    <w:name w:val="WW8Num21z2"/>
    <w:rsid w:val="00A2026D"/>
    <w:rPr>
      <w:rFonts w:ascii="Wingdings" w:hAnsi="Wingdings"/>
    </w:rPr>
  </w:style>
  <w:style w:type="character" w:customStyle="1" w:styleId="WW8Num22z0">
    <w:name w:val="WW8Num22z0"/>
    <w:rsid w:val="00A2026D"/>
    <w:rPr>
      <w:rFonts w:ascii="Symbol" w:hAnsi="Symbol"/>
    </w:rPr>
  </w:style>
  <w:style w:type="character" w:customStyle="1" w:styleId="WW8Num22z1">
    <w:name w:val="WW8Num22z1"/>
    <w:rsid w:val="00A2026D"/>
    <w:rPr>
      <w:rFonts w:ascii="Courier New" w:hAnsi="Courier New"/>
    </w:rPr>
  </w:style>
  <w:style w:type="character" w:customStyle="1" w:styleId="WW8Num22z2">
    <w:name w:val="WW8Num22z2"/>
    <w:rsid w:val="00A2026D"/>
    <w:rPr>
      <w:rFonts w:ascii="Wingdings" w:hAnsi="Wingdings"/>
    </w:rPr>
  </w:style>
  <w:style w:type="character" w:customStyle="1" w:styleId="WW8Num25z0">
    <w:name w:val="WW8Num25z0"/>
    <w:rsid w:val="00A2026D"/>
    <w:rPr>
      <w:rFonts w:ascii="Symbol" w:hAnsi="Symbol"/>
    </w:rPr>
  </w:style>
  <w:style w:type="character" w:customStyle="1" w:styleId="WW-Fontepargpadro">
    <w:name w:val="WW-Fonte parág. padrão"/>
    <w:rsid w:val="00A2026D"/>
  </w:style>
  <w:style w:type="paragraph" w:styleId="Corpodetexto">
    <w:name w:val="Body Text"/>
    <w:basedOn w:val="Normal"/>
    <w:semiHidden/>
    <w:rsid w:val="00A2026D"/>
    <w:pPr>
      <w:spacing w:after="120"/>
    </w:pPr>
  </w:style>
  <w:style w:type="paragraph" w:styleId="Lista">
    <w:name w:val="List"/>
    <w:basedOn w:val="Corpodetexto"/>
    <w:semiHidden/>
    <w:rsid w:val="00A2026D"/>
    <w:rPr>
      <w:rFonts w:cs="Tahoma"/>
    </w:rPr>
  </w:style>
  <w:style w:type="paragraph" w:styleId="Cabealho">
    <w:name w:val="header"/>
    <w:basedOn w:val="Normal"/>
    <w:semiHidden/>
    <w:rsid w:val="00A202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026D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A2026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ntedodoquadro">
    <w:name w:val="Conteúdo do quadro"/>
    <w:basedOn w:val="Corpodetexto"/>
    <w:rsid w:val="00A2026D"/>
  </w:style>
  <w:style w:type="paragraph" w:customStyle="1" w:styleId="ndice">
    <w:name w:val="Índice"/>
    <w:basedOn w:val="Normal"/>
    <w:rsid w:val="00A2026D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A2026D"/>
    <w:pPr>
      <w:ind w:left="708"/>
    </w:pPr>
  </w:style>
  <w:style w:type="character" w:styleId="Hyperlink">
    <w:name w:val="Hyperlink"/>
    <w:basedOn w:val="Fontepargpadro"/>
    <w:uiPriority w:val="99"/>
    <w:unhideWhenUsed/>
    <w:rsid w:val="00ED47C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B55EB6"/>
    <w:rPr>
      <w:rFonts w:ascii="Tempus Sans ITC" w:hAnsi="Tempus Sans ITC"/>
      <w:sz w:val="2"/>
      <w:lang w:eastAsia="ar-SA"/>
    </w:rPr>
  </w:style>
  <w:style w:type="character" w:customStyle="1" w:styleId="apple-converted-space">
    <w:name w:val="apple-converted-space"/>
    <w:basedOn w:val="Fontepargpadro"/>
    <w:rsid w:val="009D77EE"/>
  </w:style>
  <w:style w:type="table" w:styleId="Tabelacomgrade">
    <w:name w:val="Table Grid"/>
    <w:basedOn w:val="Tabelanormal"/>
    <w:uiPriority w:val="59"/>
    <w:rsid w:val="00A835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rsid w:val="008D7F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D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C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BETO MONT JUNDIAÍ S/C LTDA</vt:lpstr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 MONT JUNDIAÍ S/C LTDA</dc:title>
  <dc:creator>antonio pereira neto</dc:creator>
  <cp:lastModifiedBy>Betomont</cp:lastModifiedBy>
  <cp:revision>22</cp:revision>
  <cp:lastPrinted>2021-02-01T10:49:00Z</cp:lastPrinted>
  <dcterms:created xsi:type="dcterms:W3CDTF">2019-11-05T11:42:00Z</dcterms:created>
  <dcterms:modified xsi:type="dcterms:W3CDTF">2021-02-01T18:03:00Z</dcterms:modified>
</cp:coreProperties>
</file>